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0B" w:rsidRPr="0082200B" w:rsidRDefault="00D43703" w:rsidP="0082200B">
      <w:pPr>
        <w:pStyle w:val="Heading2"/>
        <w:rPr>
          <w:rFonts w:ascii="Times New Roman" w:hAnsi="Times New Roman"/>
          <w:shadow w:val="0"/>
          <w:sz w:val="48"/>
          <w:szCs w:val="48"/>
          <w:u w:val="single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-21590</wp:posOffset>
            </wp:positionV>
            <wp:extent cx="619125" cy="619125"/>
            <wp:effectExtent l="19050" t="0" r="9525" b="0"/>
            <wp:wrapSquare wrapText="bothSides"/>
            <wp:docPr id="2" name="Picture 2" descr="LOGO7x7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7x7c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00B" w:rsidRPr="0082200B">
        <w:rPr>
          <w:rFonts w:ascii="Times New Roman" w:hAnsi="Times New Roman"/>
          <w:shadow w:val="0"/>
          <w:sz w:val="48"/>
          <w:szCs w:val="48"/>
          <w:u w:val="single"/>
        </w:rPr>
        <w:t>Formulir Pe</w:t>
      </w:r>
      <w:r w:rsidR="005E51C4">
        <w:rPr>
          <w:rFonts w:ascii="Times New Roman" w:hAnsi="Times New Roman"/>
          <w:shadow w:val="0"/>
          <w:sz w:val="48"/>
          <w:szCs w:val="48"/>
          <w:u w:val="single"/>
        </w:rPr>
        <w:t>ngaju</w:t>
      </w:r>
      <w:r w:rsidR="0082200B" w:rsidRPr="0082200B">
        <w:rPr>
          <w:rFonts w:ascii="Times New Roman" w:hAnsi="Times New Roman"/>
          <w:shadow w:val="0"/>
          <w:sz w:val="48"/>
          <w:szCs w:val="48"/>
          <w:u w:val="single"/>
        </w:rPr>
        <w:t>an Beasiswa</w:t>
      </w:r>
    </w:p>
    <w:p w:rsidR="0082200B" w:rsidRDefault="0082200B" w:rsidP="0082200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STMIK “AMIKBANDUNG”</w:t>
      </w:r>
    </w:p>
    <w:p w:rsidR="0082200B" w:rsidRDefault="0082200B" w:rsidP="0082200B"/>
    <w:p w:rsidR="006603DF" w:rsidRDefault="0082200B" w:rsidP="006603DF">
      <w:pPr>
        <w:numPr>
          <w:ilvl w:val="0"/>
          <w:numId w:val="5"/>
        </w:num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DATA PEMOHON :</w:t>
      </w:r>
    </w:p>
    <w:p w:rsidR="006603DF" w:rsidRPr="00273D28" w:rsidRDefault="00695073" w:rsidP="00695073">
      <w:pPr>
        <w:ind w:firstLine="360"/>
        <w:rPr>
          <w:rFonts w:ascii="Book Antiqua" w:hAnsi="Book Antiqua"/>
          <w:b/>
          <w:i/>
          <w:szCs w:val="28"/>
        </w:rPr>
      </w:pPr>
      <w:r w:rsidRPr="00273D28">
        <w:rPr>
          <w:rFonts w:ascii="Book Antiqua" w:hAnsi="Book Antiqua"/>
          <w:b/>
          <w:i/>
          <w:szCs w:val="28"/>
        </w:rPr>
        <w:t>Jika ditulis tangan, i</w:t>
      </w:r>
      <w:r w:rsidR="00AB1254" w:rsidRPr="00273D28">
        <w:rPr>
          <w:rFonts w:ascii="Book Antiqua" w:hAnsi="Book Antiqua"/>
          <w:b/>
          <w:i/>
          <w:szCs w:val="28"/>
        </w:rPr>
        <w:t>si</w:t>
      </w:r>
      <w:r w:rsidRPr="00273D28">
        <w:rPr>
          <w:rFonts w:ascii="Book Antiqua" w:hAnsi="Book Antiqua"/>
          <w:b/>
          <w:i/>
          <w:szCs w:val="28"/>
        </w:rPr>
        <w:t>lah</w:t>
      </w:r>
      <w:r w:rsidR="00AB1254" w:rsidRPr="00273D28">
        <w:rPr>
          <w:rFonts w:ascii="Book Antiqua" w:hAnsi="Book Antiqua"/>
          <w:b/>
          <w:i/>
          <w:szCs w:val="28"/>
        </w:rPr>
        <w:t xml:space="preserve"> dengan huruf cetak (rapi dan jelas</w:t>
      </w:r>
      <w:r w:rsidR="00952732" w:rsidRPr="00273D28">
        <w:rPr>
          <w:rFonts w:ascii="Book Antiqua" w:hAnsi="Book Antiqua"/>
          <w:b/>
          <w:i/>
          <w:szCs w:val="28"/>
        </w:rPr>
        <w:t xml:space="preserve"> terbaca</w:t>
      </w:r>
      <w:r w:rsidR="00AB1254" w:rsidRPr="00273D28">
        <w:rPr>
          <w:rFonts w:ascii="Book Antiqua" w:hAnsi="Book Antiqua"/>
          <w:b/>
          <w:i/>
          <w:szCs w:val="28"/>
        </w:rPr>
        <w:t>)</w:t>
      </w:r>
    </w:p>
    <w:p w:rsidR="00D47E04" w:rsidRPr="00273D28" w:rsidRDefault="00D47E04" w:rsidP="00695073">
      <w:pPr>
        <w:ind w:firstLine="360"/>
        <w:rPr>
          <w:rFonts w:ascii="Book Antiqua" w:hAnsi="Book Antiqua"/>
          <w:b/>
          <w:i/>
          <w:sz w:val="12"/>
          <w:szCs w:val="28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160"/>
        <w:gridCol w:w="283"/>
        <w:gridCol w:w="1402"/>
        <w:gridCol w:w="283"/>
        <w:gridCol w:w="5052"/>
      </w:tblGrid>
      <w:tr w:rsidR="0082200B">
        <w:tc>
          <w:tcPr>
            <w:tcW w:w="2160" w:type="dxa"/>
          </w:tcPr>
          <w:p w:rsidR="0082200B" w:rsidRDefault="0082200B" w:rsidP="001E08B4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Nama Lengkap</w:t>
            </w:r>
          </w:p>
        </w:tc>
        <w:tc>
          <w:tcPr>
            <w:tcW w:w="283" w:type="dxa"/>
          </w:tcPr>
          <w:p w:rsidR="0082200B" w:rsidRDefault="0082200B" w:rsidP="001E08B4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37" w:type="dxa"/>
            <w:gridSpan w:val="3"/>
          </w:tcPr>
          <w:p w:rsidR="0082200B" w:rsidRDefault="001E08B4" w:rsidP="001E08B4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____________________________________________________</w:t>
            </w:r>
          </w:p>
        </w:tc>
      </w:tr>
      <w:tr w:rsidR="001E08B4">
        <w:tc>
          <w:tcPr>
            <w:tcW w:w="2160" w:type="dxa"/>
          </w:tcPr>
          <w:p w:rsidR="001E08B4" w:rsidRDefault="001E08B4" w:rsidP="001E08B4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Tempat/Tgl.Lahir</w:t>
            </w:r>
          </w:p>
        </w:tc>
        <w:tc>
          <w:tcPr>
            <w:tcW w:w="283" w:type="dxa"/>
          </w:tcPr>
          <w:p w:rsidR="001E08B4" w:rsidRDefault="001E08B4" w:rsidP="001E08B4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37" w:type="dxa"/>
            <w:gridSpan w:val="3"/>
          </w:tcPr>
          <w:p w:rsidR="001E08B4" w:rsidRDefault="001E08B4" w:rsidP="00C13426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____________________________________________________</w:t>
            </w:r>
          </w:p>
        </w:tc>
      </w:tr>
      <w:tr w:rsidR="001E08B4">
        <w:tc>
          <w:tcPr>
            <w:tcW w:w="2160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Jenis Kelamin</w:t>
            </w:r>
          </w:p>
        </w:tc>
        <w:tc>
          <w:tcPr>
            <w:tcW w:w="283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37" w:type="dxa"/>
            <w:gridSpan w:val="3"/>
          </w:tcPr>
          <w:p w:rsidR="001E08B4" w:rsidRDefault="001E08B4" w:rsidP="00B03DC6">
            <w:pPr>
              <w:snapToGrid w:val="0"/>
              <w:spacing w:line="360" w:lineRule="auto"/>
              <w:rPr>
                <w:rFonts w:ascii="Book Antiqua" w:hAnsi="Book Antiqua"/>
                <w:i/>
                <w:sz w:val="18"/>
                <w:szCs w:val="18"/>
                <w:lang w:val="fi-FI"/>
              </w:rPr>
            </w:pPr>
            <w:r>
              <w:rPr>
                <w:rFonts w:ascii="Book Antiqua" w:hAnsi="Book Antiqua"/>
                <w:lang w:val="fi-FI"/>
              </w:rPr>
              <w:sym w:font="Symbol" w:char="F07F"/>
            </w:r>
            <w:r>
              <w:rPr>
                <w:rFonts w:ascii="Book Antiqua" w:hAnsi="Book Antiqua"/>
                <w:lang w:val="fi-FI"/>
              </w:rPr>
              <w:t xml:space="preserve"> Laki-laki  </w:t>
            </w:r>
            <w:r>
              <w:rPr>
                <w:rFonts w:ascii="Book Antiqua" w:hAnsi="Book Antiqua"/>
                <w:lang w:val="fi-FI"/>
              </w:rPr>
              <w:sym w:font="Symbol" w:char="F07F"/>
            </w:r>
            <w:r>
              <w:rPr>
                <w:rFonts w:ascii="Book Antiqua" w:hAnsi="Book Antiqua"/>
                <w:lang w:val="fi-FI"/>
              </w:rPr>
              <w:t xml:space="preserve"> Perempuan  </w:t>
            </w:r>
          </w:p>
        </w:tc>
      </w:tr>
      <w:tr w:rsidR="001E08B4">
        <w:tc>
          <w:tcPr>
            <w:tcW w:w="2160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Status</w:t>
            </w:r>
          </w:p>
        </w:tc>
        <w:tc>
          <w:tcPr>
            <w:tcW w:w="283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37" w:type="dxa"/>
            <w:gridSpan w:val="3"/>
          </w:tcPr>
          <w:p w:rsidR="001E08B4" w:rsidRDefault="001E08B4" w:rsidP="00F4785F">
            <w:pPr>
              <w:snapToGrid w:val="0"/>
              <w:rPr>
                <w:rFonts w:ascii="Book Antiqua" w:hAnsi="Book Antiqua"/>
                <w:i/>
                <w:sz w:val="18"/>
                <w:szCs w:val="18"/>
              </w:rPr>
            </w:pPr>
            <w:r>
              <w:rPr>
                <w:rFonts w:ascii="Book Antiqua" w:hAnsi="Book Antiqua"/>
                <w:lang w:val="fi-FI"/>
              </w:rPr>
              <w:sym w:font="Symbol" w:char="F07F"/>
            </w:r>
            <w:r>
              <w:rPr>
                <w:rFonts w:ascii="Book Antiqua" w:hAnsi="Book Antiqua"/>
                <w:lang w:val="fi-FI"/>
              </w:rPr>
              <w:t xml:space="preserve"> </w:t>
            </w:r>
            <w:r>
              <w:rPr>
                <w:rFonts w:ascii="Book Antiqua" w:hAnsi="Book Antiqua"/>
              </w:rPr>
              <w:t xml:space="preserve">Sudah Menikah  </w:t>
            </w:r>
            <w:r>
              <w:rPr>
                <w:rFonts w:ascii="Book Antiqua" w:hAnsi="Book Antiqua"/>
                <w:lang w:val="fi-FI"/>
              </w:rPr>
              <w:sym w:font="Symbol" w:char="F07F"/>
            </w:r>
            <w:r>
              <w:rPr>
                <w:rFonts w:ascii="Book Antiqua" w:hAnsi="Book Antiqua"/>
              </w:rPr>
              <w:t xml:space="preserve"> Belum Menikah  </w:t>
            </w:r>
          </w:p>
        </w:tc>
      </w:tr>
      <w:tr w:rsidR="001E08B4">
        <w:tc>
          <w:tcPr>
            <w:tcW w:w="2160" w:type="dxa"/>
          </w:tcPr>
          <w:p w:rsidR="001E08B4" w:rsidRDefault="001E08B4" w:rsidP="00F86E47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Alamat </w:t>
            </w:r>
            <w:r w:rsidR="009C691F">
              <w:rPr>
                <w:rFonts w:ascii="Book Antiqua" w:hAnsi="Book Antiqua"/>
              </w:rPr>
              <w:t>Orang Tua</w:t>
            </w:r>
            <w:r w:rsidR="00E91D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83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37" w:type="dxa"/>
            <w:gridSpan w:val="3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____________________________________________________</w:t>
            </w:r>
          </w:p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</w:p>
          <w:p w:rsidR="001E08B4" w:rsidRDefault="001E08B4" w:rsidP="001E08B4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____________________________________________________</w:t>
            </w:r>
          </w:p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1E08B4">
        <w:tc>
          <w:tcPr>
            <w:tcW w:w="2443" w:type="dxa"/>
            <w:gridSpan w:val="2"/>
            <w:vMerge w:val="restart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402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RT / RW</w:t>
            </w:r>
          </w:p>
        </w:tc>
        <w:tc>
          <w:tcPr>
            <w:tcW w:w="283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5052" w:type="dxa"/>
          </w:tcPr>
          <w:p w:rsidR="001E08B4" w:rsidRDefault="001E08B4" w:rsidP="001E08B4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</w:t>
            </w:r>
          </w:p>
        </w:tc>
      </w:tr>
      <w:tr w:rsidR="001E08B4">
        <w:tc>
          <w:tcPr>
            <w:tcW w:w="2443" w:type="dxa"/>
            <w:gridSpan w:val="2"/>
            <w:vMerge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402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Kelurahan</w:t>
            </w:r>
          </w:p>
        </w:tc>
        <w:tc>
          <w:tcPr>
            <w:tcW w:w="283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5052" w:type="dxa"/>
          </w:tcPr>
          <w:p w:rsidR="001E08B4" w:rsidRDefault="001E08B4" w:rsidP="001E08B4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</w:t>
            </w:r>
          </w:p>
        </w:tc>
      </w:tr>
      <w:tr w:rsidR="001E08B4">
        <w:tc>
          <w:tcPr>
            <w:tcW w:w="2443" w:type="dxa"/>
            <w:gridSpan w:val="2"/>
            <w:vMerge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402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Kecamatan</w:t>
            </w:r>
          </w:p>
        </w:tc>
        <w:tc>
          <w:tcPr>
            <w:tcW w:w="283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5052" w:type="dxa"/>
          </w:tcPr>
          <w:p w:rsidR="001E08B4" w:rsidRDefault="001E08B4" w:rsidP="001E08B4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</w:t>
            </w:r>
          </w:p>
        </w:tc>
      </w:tr>
      <w:tr w:rsidR="001E08B4">
        <w:tc>
          <w:tcPr>
            <w:tcW w:w="2443" w:type="dxa"/>
            <w:gridSpan w:val="2"/>
            <w:vMerge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402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Book Antiqua" w:hAnsi="Book Antiqua"/>
                  </w:rPr>
                  <w:t>Kota</w:t>
                </w:r>
              </w:smartTag>
            </w:smartTag>
          </w:p>
        </w:tc>
        <w:tc>
          <w:tcPr>
            <w:tcW w:w="283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5052" w:type="dxa"/>
          </w:tcPr>
          <w:p w:rsidR="001E08B4" w:rsidRDefault="001E08B4" w:rsidP="001E08B4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</w:t>
            </w:r>
          </w:p>
        </w:tc>
      </w:tr>
      <w:tr w:rsidR="001E08B4">
        <w:tc>
          <w:tcPr>
            <w:tcW w:w="2443" w:type="dxa"/>
            <w:gridSpan w:val="2"/>
            <w:vMerge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402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Kode Pos</w:t>
            </w:r>
          </w:p>
        </w:tc>
        <w:tc>
          <w:tcPr>
            <w:tcW w:w="283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5052" w:type="dxa"/>
          </w:tcPr>
          <w:p w:rsidR="001E08B4" w:rsidRDefault="001E08B4" w:rsidP="001E08B4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</w:t>
            </w:r>
          </w:p>
        </w:tc>
      </w:tr>
      <w:tr w:rsidR="001E08B4">
        <w:tc>
          <w:tcPr>
            <w:tcW w:w="2443" w:type="dxa"/>
            <w:gridSpan w:val="2"/>
            <w:vMerge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402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Telp./HP</w:t>
            </w:r>
          </w:p>
        </w:tc>
        <w:tc>
          <w:tcPr>
            <w:tcW w:w="283" w:type="dxa"/>
          </w:tcPr>
          <w:p w:rsidR="001E08B4" w:rsidRDefault="001E08B4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5052" w:type="dxa"/>
          </w:tcPr>
          <w:p w:rsidR="001E08B4" w:rsidRDefault="001E08B4" w:rsidP="001E08B4">
            <w:pPr>
              <w:snapToGrid w:val="0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______________________________________</w:t>
            </w:r>
          </w:p>
        </w:tc>
      </w:tr>
      <w:tr w:rsidR="001E08B4">
        <w:tc>
          <w:tcPr>
            <w:tcW w:w="9180" w:type="dxa"/>
            <w:gridSpan w:val="5"/>
          </w:tcPr>
          <w:p w:rsidR="001E08B4" w:rsidRDefault="001E08B4" w:rsidP="0023307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Alamat Email</w:t>
            </w:r>
            <w:r>
              <w:rPr>
                <w:rFonts w:ascii="Book Antiqua" w:hAnsi="Book Antiqua"/>
                <w:lang w:val="id-ID"/>
              </w:rPr>
              <w:t xml:space="preserve"> </w:t>
            </w:r>
            <w:r w:rsidR="0023307B">
              <w:rPr>
                <w:rFonts w:ascii="Book Antiqua" w:hAnsi="Book Antiqua"/>
              </w:rPr>
              <w:t>aktif</w:t>
            </w:r>
            <w:r>
              <w:rPr>
                <w:rFonts w:ascii="Book Antiqua" w:hAnsi="Book Antiqua"/>
                <w:lang w:val="id-ID"/>
              </w:rPr>
              <w:t xml:space="preserve"> </w:t>
            </w:r>
            <w:r>
              <w:rPr>
                <w:rFonts w:ascii="Book Antiqua" w:hAnsi="Book Antiqua"/>
              </w:rPr>
              <w:t>:</w:t>
            </w:r>
            <w:r w:rsidR="0023307B">
              <w:rPr>
                <w:rFonts w:ascii="Book Antiqua" w:hAnsi="Book Antiqua"/>
              </w:rPr>
              <w:t xml:space="preserve">  ______________________________________________________</w:t>
            </w:r>
          </w:p>
        </w:tc>
      </w:tr>
    </w:tbl>
    <w:p w:rsidR="00BF70DF" w:rsidRDefault="00BF70DF" w:rsidP="00BF70DF">
      <w:pPr>
        <w:ind w:left="360"/>
        <w:rPr>
          <w:rFonts w:ascii="Book Antiqua" w:hAnsi="Book Antiqua"/>
          <w:b/>
          <w:sz w:val="28"/>
          <w:szCs w:val="28"/>
        </w:rPr>
      </w:pPr>
    </w:p>
    <w:p w:rsidR="0082200B" w:rsidRDefault="0082200B" w:rsidP="00054F56">
      <w:pPr>
        <w:numPr>
          <w:ilvl w:val="0"/>
          <w:numId w:val="5"/>
        </w:num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Latar Belakang Pendidikan :</w:t>
      </w:r>
    </w:p>
    <w:tbl>
      <w:tblPr>
        <w:tblW w:w="0" w:type="auto"/>
        <w:tblInd w:w="283" w:type="dxa"/>
        <w:tblLayout w:type="fixed"/>
        <w:tblLook w:val="0000"/>
      </w:tblPr>
      <w:tblGrid>
        <w:gridCol w:w="1562"/>
        <w:gridCol w:w="283"/>
        <w:gridCol w:w="4635"/>
        <w:gridCol w:w="2710"/>
      </w:tblGrid>
      <w:tr w:rsidR="004C005A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5A" w:rsidRDefault="004C005A" w:rsidP="004C005A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Asal SMU/SMK/MA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4C005A" w:rsidRDefault="004C005A" w:rsidP="004C005A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4635" w:type="dxa"/>
            <w:tcBorders>
              <w:top w:val="single" w:sz="4" w:space="0" w:color="000000"/>
              <w:bottom w:val="single" w:sz="4" w:space="0" w:color="000000"/>
            </w:tcBorders>
          </w:tcPr>
          <w:p w:rsidR="004C005A" w:rsidRDefault="004C005A" w:rsidP="004C005A">
            <w:pPr>
              <w:snapToGrid w:val="0"/>
              <w:rPr>
                <w:rFonts w:ascii="Book Antiqua" w:hAnsi="Book Antiqua"/>
              </w:rPr>
            </w:pPr>
          </w:p>
          <w:p w:rsidR="00BC1384" w:rsidRDefault="00BC1384" w:rsidP="004C005A">
            <w:pPr>
              <w:snapToGrid w:val="0"/>
              <w:rPr>
                <w:rFonts w:ascii="Book Antiqua" w:hAnsi="Book Antiqua"/>
              </w:rPr>
            </w:pPr>
          </w:p>
          <w:p w:rsidR="00BC1384" w:rsidRDefault="00BC1384" w:rsidP="004C005A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Jurusan :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5A" w:rsidRDefault="004C005A" w:rsidP="004C005A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Tahun Lulus : </w:t>
            </w:r>
          </w:p>
        </w:tc>
      </w:tr>
      <w:tr w:rsidR="004C005A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5A" w:rsidRDefault="004C005A" w:rsidP="004C005A">
            <w:pPr>
              <w:snapToGrid w:val="0"/>
              <w:rPr>
                <w:rFonts w:ascii="Book Antiqua" w:hAnsi="Book Antiqua"/>
              </w:rPr>
            </w:pPr>
            <w:r w:rsidRPr="008B675A">
              <w:rPr>
                <w:rFonts w:ascii="Book Antiqua" w:hAnsi="Book Antiqua"/>
                <w:sz w:val="30"/>
              </w:rPr>
              <w:t xml:space="preserve">STMIK </w:t>
            </w:r>
            <w:r w:rsidRPr="009C691F">
              <w:rPr>
                <w:rFonts w:ascii="Book Antiqua" w:hAnsi="Book Antiqua"/>
                <w:sz w:val="22"/>
              </w:rPr>
              <w:t>“AMIK</w:t>
            </w:r>
            <w:r w:rsidR="008B675A" w:rsidRPr="009C691F">
              <w:rPr>
                <w:rFonts w:ascii="Book Antiqua" w:hAnsi="Book Antiqua"/>
                <w:sz w:val="22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9C691F">
                  <w:rPr>
                    <w:rFonts w:ascii="Book Antiqua" w:hAnsi="Book Antiqua"/>
                    <w:sz w:val="22"/>
                  </w:rPr>
                  <w:t>BANDUNG</w:t>
                </w:r>
              </w:smartTag>
            </w:smartTag>
            <w:r w:rsidRPr="009C691F">
              <w:rPr>
                <w:rFonts w:ascii="Book Antiqua" w:hAnsi="Book Antiqua"/>
                <w:sz w:val="22"/>
              </w:rPr>
              <w:t>”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4C005A" w:rsidRDefault="004C005A" w:rsidP="004C005A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4635" w:type="dxa"/>
            <w:tcBorders>
              <w:top w:val="single" w:sz="4" w:space="0" w:color="000000"/>
              <w:bottom w:val="single" w:sz="4" w:space="0" w:color="000000"/>
            </w:tcBorders>
          </w:tcPr>
          <w:p w:rsidR="004C005A" w:rsidRDefault="004C005A" w:rsidP="004C005A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Prog./ Jur</w:t>
            </w:r>
            <w:r w:rsidR="008B675A">
              <w:rPr>
                <w:rFonts w:ascii="Book Antiqua" w:hAnsi="Book Antiqua"/>
              </w:rPr>
              <w:t>usan :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5A" w:rsidRDefault="004C005A" w:rsidP="004C005A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Tahun Masuk :</w:t>
            </w:r>
          </w:p>
          <w:p w:rsidR="004C005A" w:rsidRDefault="004C005A" w:rsidP="004C005A">
            <w:pPr>
              <w:snapToGrid w:val="0"/>
              <w:rPr>
                <w:rFonts w:ascii="Book Antiqua" w:hAnsi="Book Antiqua"/>
              </w:rPr>
            </w:pPr>
          </w:p>
          <w:p w:rsidR="004C005A" w:rsidRDefault="004C005A" w:rsidP="004C005A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Semester :</w:t>
            </w:r>
          </w:p>
          <w:p w:rsidR="004C005A" w:rsidRDefault="004C005A" w:rsidP="004C005A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DD002D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Jika Pindahan/ Konversi dari PT lain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DD002D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4635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B47355" w:rsidP="00B47355">
            <w:pPr>
              <w:snapToGrid w:val="0"/>
              <w:rPr>
                <w:rFonts w:ascii="Book Antiqua" w:hAnsi="Book Antiqua"/>
                <w:shd w:val="clear" w:color="auto" w:fill="C0C0C0"/>
              </w:rPr>
            </w:pPr>
            <w:r>
              <w:rPr>
                <w:rFonts w:ascii="Book Antiqua" w:hAnsi="Book Antiqua"/>
              </w:rPr>
              <w:t xml:space="preserve">Nama PT asal dan </w:t>
            </w:r>
            <w:r w:rsidR="00DD002D">
              <w:rPr>
                <w:rFonts w:ascii="Book Antiqua" w:hAnsi="Book Antiqua"/>
              </w:rPr>
              <w:t>Prog./ Jurusan :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34F" w:rsidRDefault="00BF634F" w:rsidP="00BF634F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Tahun pindah :</w:t>
            </w:r>
          </w:p>
          <w:p w:rsidR="0082200B" w:rsidRDefault="0082200B" w:rsidP="00B47355">
            <w:pPr>
              <w:snapToGrid w:val="0"/>
              <w:jc w:val="both"/>
              <w:rPr>
                <w:rFonts w:ascii="Book Antiqua" w:hAnsi="Book Antiqua"/>
                <w:shd w:val="clear" w:color="auto" w:fill="C0C0C0"/>
              </w:rPr>
            </w:pPr>
          </w:p>
        </w:tc>
      </w:tr>
    </w:tbl>
    <w:p w:rsidR="0082200B" w:rsidRPr="006603DF" w:rsidRDefault="0082200B" w:rsidP="006603DF"/>
    <w:p w:rsidR="0082200B" w:rsidRPr="00054F56" w:rsidRDefault="0082200B" w:rsidP="00054F56">
      <w:pPr>
        <w:numPr>
          <w:ilvl w:val="0"/>
          <w:numId w:val="5"/>
        </w:numPr>
        <w:rPr>
          <w:rFonts w:ascii="Book Antiqua" w:hAnsi="Book Antiqua"/>
          <w:b/>
          <w:sz w:val="28"/>
          <w:szCs w:val="28"/>
        </w:rPr>
      </w:pPr>
      <w:r w:rsidRPr="00054F56">
        <w:rPr>
          <w:rFonts w:ascii="Book Antiqua" w:hAnsi="Book Antiqua"/>
          <w:b/>
          <w:sz w:val="28"/>
          <w:szCs w:val="28"/>
        </w:rPr>
        <w:t xml:space="preserve">Latar Belakang Pekerjaan  (diisi jika </w:t>
      </w:r>
      <w:r w:rsidR="009C1A22">
        <w:rPr>
          <w:rFonts w:ascii="Book Antiqua" w:hAnsi="Book Antiqua"/>
          <w:b/>
          <w:sz w:val="28"/>
          <w:szCs w:val="28"/>
        </w:rPr>
        <w:t xml:space="preserve">sudah </w:t>
      </w:r>
      <w:r w:rsidRPr="00054F56">
        <w:rPr>
          <w:rFonts w:ascii="Book Antiqua" w:hAnsi="Book Antiqua"/>
          <w:b/>
          <w:sz w:val="28"/>
          <w:szCs w:val="28"/>
        </w:rPr>
        <w:t xml:space="preserve">bekerja &amp; </w:t>
      </w:r>
      <w:r w:rsidR="009C1A22">
        <w:rPr>
          <w:rFonts w:ascii="Book Antiqua" w:hAnsi="Book Antiqua"/>
          <w:b/>
          <w:sz w:val="28"/>
          <w:szCs w:val="28"/>
        </w:rPr>
        <w:t xml:space="preserve">memiliki </w:t>
      </w:r>
      <w:r w:rsidRPr="00054F56">
        <w:rPr>
          <w:rFonts w:ascii="Book Antiqua" w:hAnsi="Book Antiqua"/>
          <w:b/>
          <w:sz w:val="28"/>
          <w:szCs w:val="28"/>
        </w:rPr>
        <w:t>penghasilan) :</w:t>
      </w:r>
    </w:p>
    <w:tbl>
      <w:tblPr>
        <w:tblW w:w="0" w:type="auto"/>
        <w:tblInd w:w="283" w:type="dxa"/>
        <w:tblLayout w:type="fixed"/>
        <w:tblLook w:val="0000"/>
      </w:tblPr>
      <w:tblGrid>
        <w:gridCol w:w="1980"/>
        <w:gridCol w:w="283"/>
        <w:gridCol w:w="6927"/>
      </w:tblGrid>
      <w:tr w:rsidR="008220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Nama kantor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hd w:val="clear" w:color="auto" w:fill="C0C0C0"/>
              </w:rPr>
            </w:pPr>
          </w:p>
        </w:tc>
      </w:tr>
      <w:tr w:rsidR="008220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Alamat Kantor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Telp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Jabatan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Bekerja Sejak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Penghasilan / Bln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C08C2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Saat ini pemohon memiliki tanggungan keluarga sebanyak </w:t>
            </w:r>
            <w:r w:rsidR="008C08C2">
              <w:rPr>
                <w:rFonts w:ascii="Book Antiqua" w:hAnsi="Book Antiqua"/>
              </w:rPr>
              <w:t xml:space="preserve">                                o</w:t>
            </w:r>
            <w:r>
              <w:rPr>
                <w:rFonts w:ascii="Book Antiqua" w:hAnsi="Book Antiqua"/>
              </w:rPr>
              <w:t>rang.</w:t>
            </w:r>
          </w:p>
        </w:tc>
      </w:tr>
      <w:tr w:rsidR="0082200B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Sebutkan :</w:t>
            </w:r>
          </w:p>
        </w:tc>
      </w:tr>
      <w:tr w:rsidR="0082200B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1. </w:t>
            </w:r>
          </w:p>
        </w:tc>
      </w:tr>
      <w:tr w:rsidR="0082200B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2. </w:t>
            </w:r>
          </w:p>
        </w:tc>
      </w:tr>
      <w:tr w:rsidR="0082200B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3. </w:t>
            </w:r>
          </w:p>
        </w:tc>
      </w:tr>
      <w:tr w:rsidR="0082200B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4. </w:t>
            </w:r>
          </w:p>
        </w:tc>
      </w:tr>
    </w:tbl>
    <w:p w:rsidR="0082200B" w:rsidRDefault="0082200B" w:rsidP="0082200B">
      <w:pPr>
        <w:ind w:left="1080"/>
        <w:rPr>
          <w:lang w:val="id-ID"/>
        </w:rPr>
      </w:pPr>
    </w:p>
    <w:p w:rsidR="0082200B" w:rsidRPr="00054F56" w:rsidRDefault="0082200B" w:rsidP="00054F56">
      <w:pPr>
        <w:numPr>
          <w:ilvl w:val="0"/>
          <w:numId w:val="5"/>
        </w:numPr>
        <w:rPr>
          <w:rFonts w:ascii="Book Antiqua" w:hAnsi="Book Antiqua"/>
          <w:b/>
          <w:sz w:val="28"/>
          <w:szCs w:val="28"/>
        </w:rPr>
      </w:pPr>
      <w:r w:rsidRPr="00054F56">
        <w:rPr>
          <w:rFonts w:ascii="Book Antiqua" w:hAnsi="Book Antiqua"/>
          <w:b/>
          <w:sz w:val="28"/>
          <w:szCs w:val="28"/>
        </w:rPr>
        <w:t>Latar Belakang Orang Tua  (diisi jika masih dibiayai Orang Tua) :</w:t>
      </w:r>
    </w:p>
    <w:tbl>
      <w:tblPr>
        <w:tblW w:w="0" w:type="auto"/>
        <w:tblInd w:w="283" w:type="dxa"/>
        <w:tblLayout w:type="fixed"/>
        <w:tblLook w:val="0000"/>
      </w:tblPr>
      <w:tblGrid>
        <w:gridCol w:w="2160"/>
        <w:gridCol w:w="283"/>
        <w:gridCol w:w="6747"/>
      </w:tblGrid>
      <w:tr w:rsidR="00822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Nama Orang Tua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hd w:val="clear" w:color="auto" w:fill="C0C0C0"/>
              </w:rPr>
            </w:pPr>
          </w:p>
        </w:tc>
      </w:tr>
      <w:tr w:rsidR="00822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Tempat, Tgl.Lahir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Alamat 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Telepon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Pendidikan 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Pekerjaan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Penghasilan / Bln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Rp. </w:t>
            </w:r>
          </w:p>
          <w:p w:rsidR="00F41803" w:rsidRDefault="00F41803" w:rsidP="0082200B">
            <w:pPr>
              <w:snapToGrid w:val="0"/>
              <w:rPr>
                <w:rFonts w:ascii="Book Antiqua" w:hAnsi="Book Antiqua"/>
              </w:rPr>
            </w:pPr>
          </w:p>
          <w:p w:rsidR="002A744C" w:rsidRDefault="002A744C" w:rsidP="0082200B">
            <w:pPr>
              <w:snapToGrid w:val="0"/>
              <w:rPr>
                <w:rFonts w:ascii="Book Antiqua" w:hAnsi="Book Antiqua"/>
              </w:rPr>
            </w:pPr>
          </w:p>
        </w:tc>
      </w:tr>
    </w:tbl>
    <w:p w:rsidR="0098567F" w:rsidRDefault="0098567F" w:rsidP="0098567F">
      <w:pPr>
        <w:ind w:left="360"/>
        <w:rPr>
          <w:rFonts w:ascii="Book Antiqua" w:hAnsi="Book Antiqua"/>
          <w:b/>
          <w:sz w:val="28"/>
          <w:szCs w:val="28"/>
        </w:rPr>
      </w:pPr>
    </w:p>
    <w:p w:rsidR="0082200B" w:rsidRDefault="0082200B" w:rsidP="00054F56">
      <w:pPr>
        <w:numPr>
          <w:ilvl w:val="0"/>
          <w:numId w:val="5"/>
        </w:num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Tempat Tinggal Pemohon </w:t>
      </w:r>
      <w:r w:rsidRPr="00054F56">
        <w:rPr>
          <w:rFonts w:ascii="Book Antiqua" w:hAnsi="Book Antiqua"/>
          <w:b/>
          <w:sz w:val="28"/>
          <w:szCs w:val="28"/>
        </w:rPr>
        <w:t xml:space="preserve">(beri tanda </w:t>
      </w:r>
      <w:r w:rsidR="003329AB">
        <w:rPr>
          <w:rFonts w:ascii="Book Antiqua" w:hAnsi="Book Antiqua"/>
          <w:b/>
          <w:sz w:val="28"/>
          <w:szCs w:val="28"/>
        </w:rPr>
        <w:t>[</w:t>
      </w:r>
      <w:r w:rsidR="003329AB">
        <w:rPr>
          <w:rFonts w:ascii="Book Antiqua" w:hAnsi="Book Antiqua"/>
          <w:b/>
          <w:sz w:val="28"/>
          <w:szCs w:val="28"/>
        </w:rPr>
        <w:sym w:font="Symbol" w:char="F0D6"/>
      </w:r>
      <w:r w:rsidR="003329AB">
        <w:rPr>
          <w:rFonts w:ascii="Book Antiqua" w:hAnsi="Book Antiqua"/>
          <w:b/>
          <w:sz w:val="28"/>
          <w:szCs w:val="28"/>
        </w:rPr>
        <w:t>]</w:t>
      </w:r>
      <w:r w:rsidRPr="00054F56">
        <w:rPr>
          <w:rFonts w:ascii="Book Antiqua" w:hAnsi="Book Antiqua"/>
          <w:b/>
          <w:sz w:val="28"/>
          <w:szCs w:val="28"/>
        </w:rPr>
        <w:t xml:space="preserve"> pada kolom kiri sesuai kondisi) </w:t>
      </w:r>
      <w:r>
        <w:rPr>
          <w:rFonts w:ascii="Book Antiqua" w:hAnsi="Book Antiqua"/>
          <w:b/>
          <w:sz w:val="28"/>
          <w:szCs w:val="28"/>
        </w:rPr>
        <w:t>:</w:t>
      </w:r>
    </w:p>
    <w:tbl>
      <w:tblPr>
        <w:tblW w:w="0" w:type="auto"/>
        <w:tblInd w:w="245" w:type="dxa"/>
        <w:tblLayout w:type="fixed"/>
        <w:tblLook w:val="0000"/>
      </w:tblPr>
      <w:tblGrid>
        <w:gridCol w:w="578"/>
        <w:gridCol w:w="8650"/>
      </w:tblGrid>
      <w:tr w:rsidR="0082200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9266E2" w:rsidP="009266E2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fi-FI"/>
              </w:rPr>
              <w:sym w:font="Symbol" w:char="F07F"/>
            </w:r>
          </w:p>
        </w:tc>
        <w:tc>
          <w:tcPr>
            <w:tcW w:w="8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Rumah Sendiri</w:t>
            </w:r>
          </w:p>
        </w:tc>
      </w:tr>
      <w:tr w:rsidR="0082200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9266E2" w:rsidP="009266E2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fi-FI"/>
              </w:rPr>
              <w:sym w:font="Symbol" w:char="F07F"/>
            </w:r>
          </w:p>
        </w:tc>
        <w:tc>
          <w:tcPr>
            <w:tcW w:w="8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Tinggal dengan Orang Tua</w:t>
            </w:r>
          </w:p>
        </w:tc>
      </w:tr>
      <w:tr w:rsidR="0082200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9266E2" w:rsidP="009266E2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fi-FI"/>
              </w:rPr>
              <w:sym w:font="Symbol" w:char="F07F"/>
            </w:r>
          </w:p>
        </w:tc>
        <w:tc>
          <w:tcPr>
            <w:tcW w:w="8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Tinggal dengan Saudara</w:t>
            </w:r>
          </w:p>
        </w:tc>
      </w:tr>
      <w:tr w:rsidR="0082200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9266E2" w:rsidP="009266E2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fi-FI"/>
              </w:rPr>
              <w:sym w:font="Symbol" w:char="F07F"/>
            </w:r>
          </w:p>
        </w:tc>
        <w:tc>
          <w:tcPr>
            <w:tcW w:w="8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222AC4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sv-SE"/>
              </w:rPr>
              <w:t>Sewa / Kos</w:t>
            </w:r>
            <w:r w:rsidR="00852BCA">
              <w:rPr>
                <w:rFonts w:ascii="Book Antiqua" w:hAnsi="Book Antiqua"/>
                <w:lang w:val="sv-SE"/>
              </w:rPr>
              <w:t>t dengan beaya sewa / kost : Rp.</w:t>
            </w:r>
            <w:r w:rsidR="00222AC4">
              <w:rPr>
                <w:rFonts w:ascii="Book Antiqua" w:hAnsi="Book Antiqua"/>
                <w:lang w:val="sv-SE"/>
              </w:rPr>
              <w:t xml:space="preserve">                                              </w:t>
            </w:r>
            <w:r>
              <w:rPr>
                <w:rFonts w:ascii="Book Antiqua" w:hAnsi="Book Antiqua"/>
                <w:lang w:val="sv-SE"/>
              </w:rPr>
              <w:t xml:space="preserve">  </w:t>
            </w:r>
            <w:r>
              <w:rPr>
                <w:rFonts w:ascii="Book Antiqua" w:hAnsi="Book Antiqua"/>
              </w:rPr>
              <w:t>/bulan.</w:t>
            </w:r>
          </w:p>
        </w:tc>
      </w:tr>
      <w:tr w:rsidR="0082200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9266E2" w:rsidP="009266E2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fi-FI"/>
              </w:rPr>
              <w:sym w:font="Symbol" w:char="F07F"/>
            </w:r>
          </w:p>
        </w:tc>
        <w:tc>
          <w:tcPr>
            <w:tcW w:w="8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Lainnya : </w:t>
            </w:r>
          </w:p>
          <w:p w:rsidR="00C70ABB" w:rsidRDefault="00C70ABB" w:rsidP="0082200B">
            <w:pPr>
              <w:snapToGrid w:val="0"/>
              <w:rPr>
                <w:rFonts w:ascii="Book Antiqua" w:hAnsi="Book Antiqua"/>
              </w:rPr>
            </w:pPr>
          </w:p>
        </w:tc>
      </w:tr>
    </w:tbl>
    <w:p w:rsidR="0082200B" w:rsidRDefault="0082200B" w:rsidP="0082200B">
      <w:pPr>
        <w:ind w:left="-180"/>
        <w:rPr>
          <w:rFonts w:ascii="Book Antiqua" w:hAnsi="Book Antiqua"/>
          <w:sz w:val="28"/>
          <w:szCs w:val="28"/>
          <w:u w:val="single"/>
          <w:lang w:val="id-ID"/>
        </w:rPr>
      </w:pPr>
    </w:p>
    <w:p w:rsidR="0082200B" w:rsidRDefault="0082200B" w:rsidP="0082200B">
      <w:pPr>
        <w:numPr>
          <w:ilvl w:val="0"/>
          <w:numId w:val="5"/>
        </w:num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Lain - Lain :</w:t>
      </w:r>
    </w:p>
    <w:tbl>
      <w:tblPr>
        <w:tblW w:w="0" w:type="auto"/>
        <w:tblInd w:w="245" w:type="dxa"/>
        <w:tblLayout w:type="fixed"/>
        <w:tblLook w:val="0000"/>
      </w:tblPr>
      <w:tblGrid>
        <w:gridCol w:w="668"/>
        <w:gridCol w:w="3147"/>
        <w:gridCol w:w="908"/>
        <w:gridCol w:w="4505"/>
      </w:tblGrid>
      <w:tr w:rsidR="0082200B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</w:t>
            </w: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fi-FI"/>
              </w:rPr>
              <w:t xml:space="preserve">Apakah aktif dalam kegiatan suatu Organisasi ?   </w:t>
            </w:r>
            <w:r w:rsidR="00793C32">
              <w:rPr>
                <w:rFonts w:ascii="Book Antiqua" w:hAnsi="Book Antiqua"/>
                <w:lang w:val="fi-FI"/>
              </w:rPr>
              <w:sym w:font="Symbol" w:char="F07F"/>
            </w:r>
            <w:r>
              <w:rPr>
                <w:rFonts w:ascii="Book Antiqua" w:hAnsi="Book Antiqua"/>
              </w:rPr>
              <w:t xml:space="preserve">  Ya </w:t>
            </w:r>
            <w:r w:rsidR="00793C32">
              <w:rPr>
                <w:rFonts w:ascii="Book Antiqua" w:hAnsi="Book Antiqua"/>
              </w:rPr>
              <w:t xml:space="preserve"> </w:t>
            </w:r>
            <w:r w:rsidR="00CC4F89">
              <w:rPr>
                <w:rFonts w:ascii="Book Antiqua" w:hAnsi="Book Antiqua"/>
              </w:rPr>
              <w:t xml:space="preserve"> </w:t>
            </w:r>
            <w:r w:rsidR="00793C32">
              <w:rPr>
                <w:rFonts w:ascii="Book Antiqua" w:hAnsi="Book Antiqua"/>
                <w:lang w:val="fi-FI"/>
              </w:rPr>
              <w:sym w:font="Symbol" w:char="F07F"/>
            </w:r>
            <w:r>
              <w:rPr>
                <w:rFonts w:ascii="Book Antiqua" w:hAnsi="Book Antiqua"/>
              </w:rPr>
              <w:t xml:space="preserve"> Tidak</w:t>
            </w:r>
          </w:p>
        </w:tc>
      </w:tr>
      <w:tr w:rsidR="0082200B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9C691F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Bila “Ya”</w:t>
            </w:r>
            <w:r w:rsidR="009C691F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 xml:space="preserve"> disebutkan :</w:t>
            </w:r>
          </w:p>
        </w:tc>
      </w:tr>
      <w:tr w:rsidR="0082200B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1. </w:t>
            </w:r>
          </w:p>
        </w:tc>
      </w:tr>
      <w:tr w:rsidR="0082200B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2. </w:t>
            </w:r>
          </w:p>
        </w:tc>
      </w:tr>
      <w:tr w:rsidR="0082200B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3. </w:t>
            </w:r>
          </w:p>
        </w:tc>
      </w:tr>
      <w:tr w:rsidR="0082200B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4.</w:t>
            </w:r>
          </w:p>
        </w:tc>
      </w:tr>
      <w:tr w:rsidR="0082200B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B.</w:t>
            </w: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i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b/>
                <w:lang w:val="sv-SE"/>
              </w:rPr>
              <w:t>Penghargaan yang pernah diterima</w:t>
            </w:r>
            <w:r>
              <w:rPr>
                <w:rFonts w:ascii="Book Antiqua" w:hAnsi="Book Antiqua"/>
                <w:lang w:val="sv-SE"/>
              </w:rPr>
              <w:t xml:space="preserve"> </w:t>
            </w:r>
            <w:r w:rsidRPr="009C691F">
              <w:rPr>
                <w:rFonts w:ascii="Book Antiqua" w:hAnsi="Book Antiqua"/>
                <w:i/>
                <w:sz w:val="22"/>
                <w:szCs w:val="22"/>
                <w:lang w:val="sv-SE"/>
              </w:rPr>
              <w:t>(jika ada)</w:t>
            </w:r>
            <w:r>
              <w:rPr>
                <w:rFonts w:ascii="Book Antiqua" w:hAnsi="Book Antiqua"/>
                <w:i/>
                <w:sz w:val="20"/>
                <w:szCs w:val="20"/>
                <w:lang w:val="sv-SE"/>
              </w:rPr>
              <w:t xml:space="preserve"> :</w:t>
            </w:r>
          </w:p>
        </w:tc>
      </w:tr>
      <w:tr w:rsidR="0082200B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z w:val="28"/>
                <w:szCs w:val="28"/>
                <w:lang w:val="sv-SE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Instansi yang memberi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Tahun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Penghargaan di Bidang</w:t>
            </w:r>
          </w:p>
        </w:tc>
      </w:tr>
      <w:tr w:rsidR="0082200B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</w:tc>
      </w:tr>
      <w:tr w:rsidR="0082200B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C.</w:t>
            </w: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3B0479">
            <w:pPr>
              <w:snapToGrid w:val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Ceritakan secara singkat </w:t>
            </w:r>
            <w:r w:rsidR="003B0479">
              <w:rPr>
                <w:rFonts w:ascii="Book Antiqua" w:hAnsi="Book Antiqua"/>
              </w:rPr>
              <w:t xml:space="preserve">dan jelas </w:t>
            </w:r>
            <w:r>
              <w:rPr>
                <w:rFonts w:ascii="Book Antiqua" w:hAnsi="Book Antiqua"/>
              </w:rPr>
              <w:t>alasan</w:t>
            </w:r>
            <w:r w:rsidR="003B0479">
              <w:rPr>
                <w:rFonts w:ascii="Book Antiqua" w:hAnsi="Book Antiqua"/>
              </w:rPr>
              <w:t xml:space="preserve">/ latar belakang </w:t>
            </w:r>
            <w:r>
              <w:rPr>
                <w:rFonts w:ascii="Book Antiqua" w:hAnsi="Book Antiqua"/>
              </w:rPr>
              <w:t xml:space="preserve"> Anda </w:t>
            </w:r>
            <w:r w:rsidR="003B0479">
              <w:rPr>
                <w:rFonts w:ascii="Book Antiqua" w:hAnsi="Book Antiqua"/>
              </w:rPr>
              <w:t xml:space="preserve">sehingga </w:t>
            </w:r>
            <w:r>
              <w:rPr>
                <w:rFonts w:ascii="Book Antiqua" w:hAnsi="Book Antiqua"/>
              </w:rPr>
              <w:t>mengajukan permohonan beasiswa ini :</w:t>
            </w:r>
          </w:p>
        </w:tc>
      </w:tr>
      <w:tr w:rsidR="0082200B">
        <w:trPr>
          <w:trHeight w:val="3415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82200B" w:rsidP="0082200B">
            <w:pPr>
              <w:snapToGrid w:val="0"/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0036D2" w:rsidRDefault="000036D2" w:rsidP="0082200B">
            <w:pPr>
              <w:rPr>
                <w:rFonts w:ascii="Book Antiqua" w:hAnsi="Book Antiqua"/>
              </w:rPr>
            </w:pPr>
          </w:p>
          <w:p w:rsidR="000036D2" w:rsidRDefault="000036D2" w:rsidP="0082200B">
            <w:pPr>
              <w:rPr>
                <w:rFonts w:ascii="Book Antiqua" w:hAnsi="Book Antiqua"/>
              </w:rPr>
            </w:pPr>
          </w:p>
          <w:p w:rsidR="000036D2" w:rsidRDefault="000036D2" w:rsidP="0082200B">
            <w:pPr>
              <w:rPr>
                <w:rFonts w:ascii="Book Antiqua" w:hAnsi="Book Antiqua"/>
              </w:rPr>
            </w:pPr>
          </w:p>
          <w:p w:rsidR="000036D2" w:rsidRDefault="000036D2" w:rsidP="0082200B">
            <w:pPr>
              <w:rPr>
                <w:rFonts w:ascii="Book Antiqua" w:hAnsi="Book Antiqua"/>
              </w:rPr>
            </w:pPr>
          </w:p>
          <w:p w:rsidR="000036D2" w:rsidRDefault="000036D2" w:rsidP="0082200B">
            <w:pPr>
              <w:rPr>
                <w:rFonts w:ascii="Book Antiqua" w:hAnsi="Book Antiqua"/>
              </w:rPr>
            </w:pPr>
          </w:p>
          <w:p w:rsidR="000036D2" w:rsidRDefault="000036D2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</w:rPr>
            </w:pPr>
          </w:p>
          <w:p w:rsidR="0082200B" w:rsidRDefault="0082200B" w:rsidP="0082200B">
            <w:pPr>
              <w:rPr>
                <w:rFonts w:ascii="Book Antiqua" w:hAnsi="Book Antiqua"/>
                <w:lang w:val="id-ID"/>
              </w:rPr>
            </w:pPr>
          </w:p>
        </w:tc>
      </w:tr>
    </w:tbl>
    <w:p w:rsidR="0082200B" w:rsidRDefault="0082200B" w:rsidP="0082200B">
      <w:pPr>
        <w:ind w:left="1080"/>
        <w:rPr>
          <w:rFonts w:ascii="Book Antiqua" w:hAnsi="Book Antiqua"/>
        </w:rPr>
      </w:pPr>
    </w:p>
    <w:p w:rsidR="00483235" w:rsidRDefault="00483235" w:rsidP="00CD4D50">
      <w:pPr>
        <w:numPr>
          <w:ilvl w:val="0"/>
          <w:numId w:val="5"/>
        </w:numPr>
        <w:spacing w:line="36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Nomor Rekening</w:t>
      </w:r>
      <w:r w:rsidR="00EB3B7F">
        <w:rPr>
          <w:rFonts w:ascii="Book Antiqua" w:hAnsi="Book Antiqua"/>
          <w:b/>
          <w:sz w:val="28"/>
          <w:szCs w:val="28"/>
        </w:rPr>
        <w:t xml:space="preserve"> Bank</w:t>
      </w:r>
      <w:r>
        <w:rPr>
          <w:rFonts w:ascii="Book Antiqua" w:hAnsi="Book Antiqua"/>
          <w:b/>
          <w:sz w:val="28"/>
          <w:szCs w:val="28"/>
        </w:rPr>
        <w:t xml:space="preserve"> Pribadi</w:t>
      </w:r>
      <w:r w:rsidR="003B0479">
        <w:rPr>
          <w:rFonts w:ascii="Book Antiqua" w:hAnsi="Book Antiqua"/>
          <w:b/>
          <w:sz w:val="28"/>
          <w:szCs w:val="28"/>
        </w:rPr>
        <w:t xml:space="preserve"> (atas nama sendiri)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054F56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:</w:t>
      </w:r>
    </w:p>
    <w:p w:rsidR="00483235" w:rsidRPr="002843DA" w:rsidRDefault="00483235" w:rsidP="00EB3B7F">
      <w:pPr>
        <w:numPr>
          <w:ilvl w:val="0"/>
          <w:numId w:val="7"/>
        </w:numPr>
        <w:spacing w:line="360" w:lineRule="auto"/>
        <w:rPr>
          <w:rFonts w:ascii="Book Antiqua" w:hAnsi="Book Antiqua"/>
          <w:b/>
          <w:szCs w:val="28"/>
        </w:rPr>
      </w:pPr>
      <w:r w:rsidRPr="002843DA">
        <w:rPr>
          <w:rFonts w:ascii="Book Antiqua" w:hAnsi="Book Antiqua"/>
          <w:b/>
          <w:szCs w:val="28"/>
        </w:rPr>
        <w:t xml:space="preserve">Nama Bank </w:t>
      </w:r>
      <w:r w:rsidRPr="002843DA">
        <w:rPr>
          <w:rFonts w:ascii="Book Antiqua" w:hAnsi="Book Antiqua"/>
          <w:b/>
          <w:szCs w:val="28"/>
        </w:rPr>
        <w:tab/>
        <w:t>: _______________________________________</w:t>
      </w:r>
      <w:r w:rsidR="00E65481">
        <w:rPr>
          <w:rFonts w:ascii="Book Antiqua" w:hAnsi="Book Antiqua"/>
          <w:b/>
          <w:szCs w:val="28"/>
        </w:rPr>
        <w:t>_____________</w:t>
      </w:r>
    </w:p>
    <w:p w:rsidR="00E26D01" w:rsidRDefault="00E26D01" w:rsidP="00EB3B7F">
      <w:pPr>
        <w:numPr>
          <w:ilvl w:val="0"/>
          <w:numId w:val="7"/>
        </w:numPr>
        <w:spacing w:line="360" w:lineRule="auto"/>
        <w:rPr>
          <w:rFonts w:ascii="Book Antiqua" w:hAnsi="Book Antiqua"/>
          <w:b/>
          <w:szCs w:val="28"/>
        </w:rPr>
      </w:pPr>
      <w:r>
        <w:rPr>
          <w:rFonts w:ascii="Book Antiqua" w:hAnsi="Book Antiqua"/>
          <w:b/>
          <w:szCs w:val="28"/>
        </w:rPr>
        <w:t>Cabang</w:t>
      </w:r>
      <w:r>
        <w:rPr>
          <w:rFonts w:ascii="Book Antiqua" w:hAnsi="Book Antiqua"/>
          <w:b/>
          <w:szCs w:val="28"/>
        </w:rPr>
        <w:tab/>
      </w:r>
      <w:r>
        <w:rPr>
          <w:rFonts w:ascii="Book Antiqua" w:hAnsi="Book Antiqua"/>
          <w:b/>
          <w:szCs w:val="28"/>
        </w:rPr>
        <w:tab/>
        <w:t>: ____________________________________________________</w:t>
      </w:r>
    </w:p>
    <w:p w:rsidR="00483235" w:rsidRPr="002843DA" w:rsidRDefault="00483235" w:rsidP="00EB3B7F">
      <w:pPr>
        <w:numPr>
          <w:ilvl w:val="0"/>
          <w:numId w:val="7"/>
        </w:numPr>
        <w:spacing w:line="360" w:lineRule="auto"/>
        <w:rPr>
          <w:rFonts w:ascii="Book Antiqua" w:hAnsi="Book Antiqua"/>
          <w:b/>
          <w:szCs w:val="28"/>
        </w:rPr>
      </w:pPr>
      <w:r w:rsidRPr="002843DA">
        <w:rPr>
          <w:rFonts w:ascii="Book Antiqua" w:hAnsi="Book Antiqua"/>
          <w:b/>
          <w:szCs w:val="28"/>
        </w:rPr>
        <w:t xml:space="preserve">No. Rekening </w:t>
      </w:r>
      <w:r w:rsidRPr="002843DA">
        <w:rPr>
          <w:rFonts w:ascii="Book Antiqua" w:hAnsi="Book Antiqua"/>
          <w:b/>
          <w:szCs w:val="28"/>
        </w:rPr>
        <w:tab/>
        <w:t>:</w:t>
      </w:r>
      <w:r w:rsidR="00EB3B7F" w:rsidRPr="002843DA">
        <w:rPr>
          <w:rFonts w:ascii="Book Antiqua" w:hAnsi="Book Antiqua"/>
          <w:b/>
          <w:szCs w:val="28"/>
        </w:rPr>
        <w:t xml:space="preserve"> _______________________________________</w:t>
      </w:r>
      <w:r w:rsidR="00E65481">
        <w:rPr>
          <w:rFonts w:ascii="Book Antiqua" w:hAnsi="Book Antiqua"/>
          <w:b/>
          <w:szCs w:val="28"/>
        </w:rPr>
        <w:t>_____________</w:t>
      </w:r>
    </w:p>
    <w:p w:rsidR="00483235" w:rsidRPr="002843DA" w:rsidRDefault="00483235" w:rsidP="00EB3B7F">
      <w:pPr>
        <w:numPr>
          <w:ilvl w:val="0"/>
          <w:numId w:val="7"/>
        </w:numPr>
        <w:spacing w:line="360" w:lineRule="auto"/>
        <w:rPr>
          <w:rFonts w:ascii="Book Antiqua" w:hAnsi="Book Antiqua"/>
          <w:b/>
          <w:szCs w:val="28"/>
        </w:rPr>
      </w:pPr>
      <w:r w:rsidRPr="002843DA">
        <w:rPr>
          <w:rFonts w:ascii="Book Antiqua" w:hAnsi="Book Antiqua"/>
          <w:b/>
          <w:szCs w:val="28"/>
        </w:rPr>
        <w:t xml:space="preserve">Atas Nama </w:t>
      </w:r>
      <w:r w:rsidRPr="002843DA">
        <w:rPr>
          <w:rFonts w:ascii="Book Antiqua" w:hAnsi="Book Antiqua"/>
          <w:b/>
          <w:szCs w:val="28"/>
        </w:rPr>
        <w:tab/>
        <w:t>:</w:t>
      </w:r>
      <w:r w:rsidR="00EB3B7F" w:rsidRPr="002843DA">
        <w:rPr>
          <w:rFonts w:ascii="Book Antiqua" w:hAnsi="Book Antiqua"/>
          <w:b/>
          <w:szCs w:val="28"/>
        </w:rPr>
        <w:t xml:space="preserve"> _______________________________________</w:t>
      </w:r>
      <w:r w:rsidR="00E65481">
        <w:rPr>
          <w:rFonts w:ascii="Book Antiqua" w:hAnsi="Book Antiqua"/>
          <w:b/>
          <w:szCs w:val="28"/>
        </w:rPr>
        <w:t>_____________</w:t>
      </w:r>
    </w:p>
    <w:p w:rsidR="00483235" w:rsidRPr="003273F7" w:rsidRDefault="00483235" w:rsidP="00483235">
      <w:pPr>
        <w:ind w:left="1080"/>
        <w:rPr>
          <w:rFonts w:ascii="Book Antiqua" w:hAnsi="Book Antiqua"/>
          <w:b/>
          <w:sz w:val="10"/>
          <w:szCs w:val="28"/>
        </w:rPr>
      </w:pPr>
    </w:p>
    <w:p w:rsidR="0082200B" w:rsidRDefault="0082200B" w:rsidP="0082200B">
      <w:pPr>
        <w:ind w:left="1080"/>
        <w:rPr>
          <w:rFonts w:ascii="Book Antiqua" w:hAnsi="Book Antiqua"/>
          <w:lang w:val="fi-FI"/>
        </w:rPr>
      </w:pPr>
      <w:r>
        <w:rPr>
          <w:rFonts w:ascii="Book Antiqua" w:hAnsi="Book Antiqua"/>
          <w:lang w:val="fi-FI"/>
        </w:rPr>
        <w:t>Demikian permohonan beasiswa ini saya ajukan.</w:t>
      </w:r>
    </w:p>
    <w:p w:rsidR="0082200B" w:rsidRPr="006166A6" w:rsidRDefault="0082200B" w:rsidP="0082200B">
      <w:pPr>
        <w:ind w:left="1080"/>
        <w:rPr>
          <w:rFonts w:ascii="Book Antiqua" w:hAnsi="Book Antiqua"/>
          <w:sz w:val="12"/>
          <w:lang w:val="fi-FI"/>
        </w:rPr>
      </w:pPr>
    </w:p>
    <w:p w:rsidR="0082200B" w:rsidRDefault="003273F7" w:rsidP="0082200B">
      <w:pPr>
        <w:ind w:left="1080"/>
        <w:rPr>
          <w:rFonts w:ascii="Book Antiqua" w:hAnsi="Book Antiqua"/>
        </w:rPr>
      </w:pPr>
      <w:r>
        <w:rPr>
          <w:rFonts w:ascii="Book Antiqua" w:hAnsi="Book Antiqua"/>
        </w:rPr>
        <w:t>Bandung, __</w:t>
      </w:r>
      <w:r w:rsidR="008F1FE6">
        <w:rPr>
          <w:rFonts w:ascii="Book Antiqua" w:hAnsi="Book Antiqua"/>
        </w:rPr>
        <w:t>________________________________</w:t>
      </w:r>
    </w:p>
    <w:p w:rsidR="0082200B" w:rsidRDefault="0082200B" w:rsidP="0082200B">
      <w:pPr>
        <w:ind w:left="1080"/>
        <w:rPr>
          <w:rFonts w:ascii="Book Antiqua" w:hAnsi="Book Antiqua"/>
        </w:rPr>
      </w:pPr>
      <w:r>
        <w:rPr>
          <w:rFonts w:ascii="Book Antiqua" w:hAnsi="Book Antiqua"/>
        </w:rPr>
        <w:t>Pemohon,</w:t>
      </w:r>
    </w:p>
    <w:p w:rsidR="0082200B" w:rsidRDefault="0082200B" w:rsidP="0082200B">
      <w:pPr>
        <w:ind w:left="1080"/>
        <w:rPr>
          <w:rFonts w:ascii="Book Antiqua" w:hAnsi="Book Antiqua"/>
        </w:rPr>
      </w:pPr>
    </w:p>
    <w:p w:rsidR="003273F7" w:rsidRDefault="003273F7" w:rsidP="0082200B">
      <w:pPr>
        <w:ind w:left="1080"/>
        <w:rPr>
          <w:rFonts w:ascii="Book Antiqua" w:hAnsi="Book Antiqua"/>
        </w:rPr>
      </w:pPr>
    </w:p>
    <w:p w:rsidR="0082200B" w:rsidRDefault="008F1FE6" w:rsidP="0082200B">
      <w:pPr>
        <w:ind w:left="108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</w:t>
      </w:r>
    </w:p>
    <w:p w:rsidR="00563FA2" w:rsidRDefault="00563FA2" w:rsidP="0082200B">
      <w:pPr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NPM. </w:t>
      </w:r>
    </w:p>
    <w:p w:rsidR="006166A6" w:rsidRPr="006166A6" w:rsidRDefault="006166A6" w:rsidP="0082200B">
      <w:pPr>
        <w:ind w:left="1080"/>
        <w:rPr>
          <w:rFonts w:ascii="Book Antiqua" w:hAnsi="Book Antiqua"/>
          <w:sz w:val="14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9010"/>
      </w:tblGrid>
      <w:tr w:rsidR="0082200B"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0B" w:rsidRDefault="00FF36C2" w:rsidP="0082200B">
            <w:pPr>
              <w:snapToGrid w:val="0"/>
              <w:rPr>
                <w:rFonts w:ascii="Book Antiqua" w:hAnsi="Book Antiqua"/>
                <w:b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sv-SE"/>
              </w:rPr>
              <w:t>Penting!</w:t>
            </w:r>
          </w:p>
          <w:p w:rsidR="0082200B" w:rsidRPr="000D32E0" w:rsidRDefault="0082200B" w:rsidP="00FF36C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 xml:space="preserve">Setelah Anda mengisi formulir </w:t>
            </w:r>
            <w:r w:rsidR="001C069B">
              <w:rPr>
                <w:rFonts w:ascii="Book Antiqua" w:hAnsi="Book Antiqua"/>
                <w:sz w:val="20"/>
                <w:szCs w:val="20"/>
                <w:lang w:val="sv-SE"/>
              </w:rPr>
              <w:t>ini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 xml:space="preserve"> dengan benar, </w:t>
            </w:r>
            <w:r w:rsidR="009F6F87">
              <w:rPr>
                <w:rFonts w:ascii="Book Antiqua" w:hAnsi="Book Antiqua"/>
                <w:sz w:val="20"/>
                <w:szCs w:val="20"/>
                <w:lang w:val="sv-SE"/>
              </w:rPr>
              <w:t>lengkapi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 xml:space="preserve"> Formulir</w:t>
            </w:r>
            <w:r w:rsidR="00483235">
              <w:rPr>
                <w:rFonts w:ascii="Book Antiqua" w:hAnsi="Book Antiqua"/>
                <w:sz w:val="20"/>
                <w:szCs w:val="20"/>
                <w:lang w:val="sv-SE"/>
              </w:rPr>
              <w:t xml:space="preserve"> ini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 xml:space="preserve"> </w:t>
            </w:r>
            <w:r w:rsidR="00D00F92">
              <w:rPr>
                <w:rFonts w:ascii="Book Antiqua" w:hAnsi="Book Antiqua"/>
                <w:sz w:val="20"/>
                <w:szCs w:val="20"/>
                <w:lang w:val="sv-SE"/>
              </w:rPr>
              <w:t>dengan</w:t>
            </w:r>
            <w:r w:rsidR="009F6F87">
              <w:rPr>
                <w:rFonts w:ascii="Book Antiqua" w:hAnsi="Book Antiqua"/>
                <w:sz w:val="20"/>
                <w:szCs w:val="20"/>
                <w:lang w:val="sv-SE"/>
              </w:rPr>
              <w:t xml:space="preserve"> dokumen 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>persyaratan</w:t>
            </w:r>
            <w:r w:rsidR="00483235">
              <w:rPr>
                <w:rFonts w:ascii="Book Antiqua" w:hAnsi="Book Antiqua"/>
                <w:sz w:val="20"/>
                <w:szCs w:val="20"/>
                <w:lang w:val="sv-SE"/>
              </w:rPr>
              <w:t>-persyaratan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 xml:space="preserve"> lainya, </w:t>
            </w:r>
            <w:r w:rsidR="004C7073">
              <w:rPr>
                <w:rFonts w:ascii="Book Antiqua" w:hAnsi="Book Antiqua"/>
                <w:sz w:val="20"/>
                <w:szCs w:val="20"/>
                <w:lang w:val="sv-SE"/>
              </w:rPr>
              <w:t xml:space="preserve">lalu </w:t>
            </w:r>
            <w:r w:rsidR="00C252F8">
              <w:rPr>
                <w:rFonts w:ascii="Book Antiqua" w:hAnsi="Book Antiqua"/>
                <w:sz w:val="20"/>
                <w:szCs w:val="20"/>
                <w:lang w:val="sv-SE"/>
              </w:rPr>
              <w:t xml:space="preserve">masukkan </w:t>
            </w:r>
            <w:r w:rsidR="00483235">
              <w:rPr>
                <w:rFonts w:ascii="Book Antiqua" w:hAnsi="Book Antiqua"/>
                <w:sz w:val="20"/>
                <w:szCs w:val="20"/>
                <w:lang w:val="sv-SE"/>
              </w:rPr>
              <w:t xml:space="preserve">ke </w:t>
            </w:r>
            <w:r w:rsidR="00C252F8">
              <w:rPr>
                <w:rFonts w:ascii="Book Antiqua" w:hAnsi="Book Antiqua"/>
                <w:sz w:val="20"/>
                <w:szCs w:val="20"/>
                <w:lang w:val="sv-SE"/>
              </w:rPr>
              <w:t xml:space="preserve">dalam </w:t>
            </w:r>
            <w:r w:rsidR="00C252F8" w:rsidRPr="00C252F8">
              <w:rPr>
                <w:rFonts w:ascii="Book Antiqua" w:hAnsi="Book Antiqua"/>
                <w:b/>
                <w:sz w:val="20"/>
                <w:szCs w:val="20"/>
                <w:lang w:val="sv-SE"/>
              </w:rPr>
              <w:t>map merah</w:t>
            </w:r>
            <w:r w:rsidR="00C252F8">
              <w:rPr>
                <w:rFonts w:ascii="Book Antiqua" w:hAnsi="Book Antiqua"/>
                <w:sz w:val="20"/>
                <w:szCs w:val="20"/>
                <w:lang w:val="sv-SE"/>
              </w:rPr>
              <w:t xml:space="preserve"> </w:t>
            </w:r>
            <w:r w:rsidR="004C7073">
              <w:rPr>
                <w:rFonts w:ascii="Book Antiqua" w:hAnsi="Book Antiqua"/>
                <w:sz w:val="20"/>
                <w:szCs w:val="20"/>
                <w:lang w:val="sv-SE"/>
              </w:rPr>
              <w:t xml:space="preserve">(beri identitas BEASISWA KOPERTIS 2014 - Nama Anda </w:t>
            </w:r>
            <w:r w:rsidR="0021498C">
              <w:rPr>
                <w:rFonts w:ascii="Book Antiqua" w:hAnsi="Book Antiqua"/>
                <w:sz w:val="20"/>
                <w:szCs w:val="20"/>
                <w:lang w:val="sv-SE"/>
              </w:rPr>
              <w:t>serta</w:t>
            </w:r>
            <w:r w:rsidR="004C7073">
              <w:rPr>
                <w:rFonts w:ascii="Book Antiqua" w:hAnsi="Book Antiqua"/>
                <w:sz w:val="20"/>
                <w:szCs w:val="20"/>
                <w:lang w:val="sv-SE"/>
              </w:rPr>
              <w:t xml:space="preserve"> NPM) </w:t>
            </w:r>
            <w:r w:rsidR="00C252F8">
              <w:rPr>
                <w:rFonts w:ascii="Book Antiqua" w:hAnsi="Book Antiqua"/>
                <w:sz w:val="20"/>
                <w:szCs w:val="20"/>
                <w:lang w:val="sv-SE"/>
              </w:rPr>
              <w:t xml:space="preserve">dan </w:t>
            </w:r>
            <w:r w:rsidR="00364E88">
              <w:rPr>
                <w:rFonts w:ascii="Book Antiqua" w:hAnsi="Book Antiqua"/>
                <w:sz w:val="20"/>
                <w:szCs w:val="20"/>
                <w:lang w:val="sv-SE"/>
              </w:rPr>
              <w:t xml:space="preserve">segera 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>dikirim</w:t>
            </w:r>
            <w:r w:rsidR="00364E88">
              <w:rPr>
                <w:rFonts w:ascii="Book Antiqua" w:hAnsi="Book Antiqua"/>
                <w:sz w:val="20"/>
                <w:szCs w:val="20"/>
                <w:lang w:val="sv-SE"/>
              </w:rPr>
              <w:t>kan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 xml:space="preserve"> ke Panitia </w:t>
            </w:r>
            <w:r w:rsidR="00F15502">
              <w:rPr>
                <w:rFonts w:ascii="Book Antiqua" w:hAnsi="Book Antiqua"/>
                <w:sz w:val="20"/>
                <w:szCs w:val="20"/>
                <w:lang w:val="sv-SE"/>
              </w:rPr>
              <w:t xml:space="preserve">Program 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 xml:space="preserve">Beasiswa melalui </w:t>
            </w:r>
            <w:r w:rsidR="000D32E0">
              <w:rPr>
                <w:rFonts w:ascii="Book Antiqua" w:hAnsi="Book Antiqua"/>
                <w:sz w:val="20"/>
                <w:szCs w:val="20"/>
              </w:rPr>
              <w:t>Bagian Kemahasiswaan STMIK “AMIKBANDUNG” (Bpk. Rudi atau Bpk. Rachmat)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</w:tc>
      </w:tr>
    </w:tbl>
    <w:p w:rsidR="0093584A" w:rsidRDefault="0093584A" w:rsidP="006166A6"/>
    <w:sectPr w:rsidR="0093584A" w:rsidSect="001E08B4">
      <w:headerReference w:type="default" r:id="rId10"/>
      <w:footerReference w:type="default" r:id="rId11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93" w:rsidRDefault="00FB4D93" w:rsidP="002A5DF1">
      <w:r>
        <w:separator/>
      </w:r>
    </w:p>
  </w:endnote>
  <w:endnote w:type="continuationSeparator" w:id="0">
    <w:p w:rsidR="00FB4D93" w:rsidRDefault="00FB4D93" w:rsidP="002A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F1" w:rsidRDefault="00643614">
    <w:pPr>
      <w:pStyle w:val="Footer"/>
      <w:pBdr>
        <w:top w:val="single" w:sz="4" w:space="1" w:color="D9D9D9"/>
      </w:pBdr>
      <w:rPr>
        <w:b/>
      </w:rPr>
    </w:pPr>
    <w:r>
      <w:t xml:space="preserve">Hal : </w:t>
    </w:r>
    <w:fldSimple w:instr=" PAGE   \* MERGEFORMAT ">
      <w:r w:rsidR="00FF36C2" w:rsidRPr="00FF36C2">
        <w:rPr>
          <w:b/>
          <w:noProof/>
        </w:rPr>
        <w:t>3</w:t>
      </w:r>
    </w:fldSimple>
    <w:r w:rsidR="002A5DF1">
      <w:rPr>
        <w:b/>
      </w:rPr>
      <w:t xml:space="preserve"> | </w:t>
    </w:r>
  </w:p>
  <w:p w:rsidR="002A5DF1" w:rsidRDefault="002A5D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93" w:rsidRDefault="00FB4D93" w:rsidP="002A5DF1">
      <w:r>
        <w:separator/>
      </w:r>
    </w:p>
  </w:footnote>
  <w:footnote w:type="continuationSeparator" w:id="0">
    <w:p w:rsidR="00FB4D93" w:rsidRDefault="00FB4D93" w:rsidP="002A5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40"/>
      <w:gridCol w:w="1229"/>
    </w:tblGrid>
    <w:tr w:rsidR="002A5DF1">
      <w:trPr>
        <w:trHeight w:val="288"/>
      </w:trPr>
      <w:tc>
        <w:tcPr>
          <w:tcW w:w="7765" w:type="dxa"/>
        </w:tcPr>
        <w:p w:rsidR="002A5DF1" w:rsidRPr="00176694" w:rsidRDefault="002A5DF1" w:rsidP="002A5DF1">
          <w:pPr>
            <w:pStyle w:val="Header"/>
            <w:jc w:val="right"/>
            <w:rPr>
              <w:rFonts w:ascii="Cambria" w:hAnsi="Cambria"/>
              <w:i/>
              <w:sz w:val="36"/>
              <w:szCs w:val="36"/>
            </w:rPr>
          </w:pPr>
          <w:r w:rsidRPr="00176694">
            <w:rPr>
              <w:rFonts w:ascii="Cambria" w:hAnsi="Cambria"/>
              <w:i/>
              <w:szCs w:val="36"/>
            </w:rPr>
            <w:t>Form Pengajuan Beasiswa</w:t>
          </w:r>
          <w:r w:rsidR="00176694" w:rsidRPr="00176694">
            <w:rPr>
              <w:rFonts w:ascii="Cambria" w:hAnsi="Cambria"/>
              <w:i/>
              <w:szCs w:val="36"/>
            </w:rPr>
            <w:t xml:space="preserve"> STMIK “AMIKBANDUNG”</w:t>
          </w:r>
        </w:p>
      </w:tc>
      <w:tc>
        <w:tcPr>
          <w:tcW w:w="1105" w:type="dxa"/>
        </w:tcPr>
        <w:p w:rsidR="002A5DF1" w:rsidRDefault="002A5DF1" w:rsidP="00E91D3B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201</w:t>
          </w:r>
          <w:r w:rsidR="00E91D3B">
            <w:rPr>
              <w:rFonts w:ascii="Cambria" w:hAnsi="Cambria"/>
              <w:b/>
              <w:bCs/>
              <w:sz w:val="36"/>
              <w:szCs w:val="36"/>
            </w:rPr>
            <w:t>4</w:t>
          </w:r>
        </w:p>
      </w:tc>
    </w:tr>
  </w:tbl>
  <w:p w:rsidR="002A5DF1" w:rsidRDefault="002A5D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3AA3EB1"/>
    <w:multiLevelType w:val="hybridMultilevel"/>
    <w:tmpl w:val="93E2F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42CA8"/>
    <w:multiLevelType w:val="hybridMultilevel"/>
    <w:tmpl w:val="93E2F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C13ED"/>
    <w:multiLevelType w:val="hybridMultilevel"/>
    <w:tmpl w:val="1C66DCE0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65E665AB"/>
    <w:multiLevelType w:val="hybridMultilevel"/>
    <w:tmpl w:val="A21818B2"/>
    <w:lvl w:ilvl="0" w:tplc="454CE34E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0B"/>
    <w:rsid w:val="000036D2"/>
    <w:rsid w:val="00054F56"/>
    <w:rsid w:val="000D32E0"/>
    <w:rsid w:val="001038B4"/>
    <w:rsid w:val="00166C5A"/>
    <w:rsid w:val="001737EF"/>
    <w:rsid w:val="00176694"/>
    <w:rsid w:val="001C069B"/>
    <w:rsid w:val="001E08B4"/>
    <w:rsid w:val="001E2AC1"/>
    <w:rsid w:val="0021498C"/>
    <w:rsid w:val="00222AC4"/>
    <w:rsid w:val="0023307B"/>
    <w:rsid w:val="00273D28"/>
    <w:rsid w:val="002843DA"/>
    <w:rsid w:val="002A5DF1"/>
    <w:rsid w:val="002A744C"/>
    <w:rsid w:val="002C2E13"/>
    <w:rsid w:val="003273F7"/>
    <w:rsid w:val="003329AB"/>
    <w:rsid w:val="00364E88"/>
    <w:rsid w:val="00376442"/>
    <w:rsid w:val="00395C40"/>
    <w:rsid w:val="003B0479"/>
    <w:rsid w:val="003D1B27"/>
    <w:rsid w:val="004036D5"/>
    <w:rsid w:val="00420B37"/>
    <w:rsid w:val="0046676C"/>
    <w:rsid w:val="00483235"/>
    <w:rsid w:val="004B6D2B"/>
    <w:rsid w:val="004C005A"/>
    <w:rsid w:val="004C2EFB"/>
    <w:rsid w:val="004C7073"/>
    <w:rsid w:val="00521928"/>
    <w:rsid w:val="00526A6B"/>
    <w:rsid w:val="00563FA2"/>
    <w:rsid w:val="00583AE2"/>
    <w:rsid w:val="005C0621"/>
    <w:rsid w:val="005E51C4"/>
    <w:rsid w:val="006166A6"/>
    <w:rsid w:val="00643614"/>
    <w:rsid w:val="006603DF"/>
    <w:rsid w:val="00675604"/>
    <w:rsid w:val="00676FDA"/>
    <w:rsid w:val="006878A9"/>
    <w:rsid w:val="00695073"/>
    <w:rsid w:val="00695C20"/>
    <w:rsid w:val="006B60A4"/>
    <w:rsid w:val="00704DA9"/>
    <w:rsid w:val="00732006"/>
    <w:rsid w:val="007912D6"/>
    <w:rsid w:val="00793C32"/>
    <w:rsid w:val="007A2C60"/>
    <w:rsid w:val="007E73ED"/>
    <w:rsid w:val="0082200B"/>
    <w:rsid w:val="00852BCA"/>
    <w:rsid w:val="008A3834"/>
    <w:rsid w:val="008B675A"/>
    <w:rsid w:val="008C08C2"/>
    <w:rsid w:val="008C6193"/>
    <w:rsid w:val="008F1FE6"/>
    <w:rsid w:val="009266E2"/>
    <w:rsid w:val="00926F05"/>
    <w:rsid w:val="0093584A"/>
    <w:rsid w:val="00952732"/>
    <w:rsid w:val="0098567F"/>
    <w:rsid w:val="009C1A22"/>
    <w:rsid w:val="009C4808"/>
    <w:rsid w:val="009C691F"/>
    <w:rsid w:val="009F6F87"/>
    <w:rsid w:val="00A1693D"/>
    <w:rsid w:val="00AB1254"/>
    <w:rsid w:val="00AD3CE1"/>
    <w:rsid w:val="00B03DC6"/>
    <w:rsid w:val="00B26717"/>
    <w:rsid w:val="00B47355"/>
    <w:rsid w:val="00BC1384"/>
    <w:rsid w:val="00BF634F"/>
    <w:rsid w:val="00BF70DF"/>
    <w:rsid w:val="00C13426"/>
    <w:rsid w:val="00C252F8"/>
    <w:rsid w:val="00C70ABB"/>
    <w:rsid w:val="00CC4F89"/>
    <w:rsid w:val="00CD4D50"/>
    <w:rsid w:val="00CD7BF7"/>
    <w:rsid w:val="00D00F92"/>
    <w:rsid w:val="00D1721C"/>
    <w:rsid w:val="00D43703"/>
    <w:rsid w:val="00D47E04"/>
    <w:rsid w:val="00D5110F"/>
    <w:rsid w:val="00D87F30"/>
    <w:rsid w:val="00DA24E4"/>
    <w:rsid w:val="00DD002D"/>
    <w:rsid w:val="00DF5107"/>
    <w:rsid w:val="00E26D01"/>
    <w:rsid w:val="00E65481"/>
    <w:rsid w:val="00E91D3B"/>
    <w:rsid w:val="00EB3B7F"/>
    <w:rsid w:val="00EF7EEC"/>
    <w:rsid w:val="00F15502"/>
    <w:rsid w:val="00F41803"/>
    <w:rsid w:val="00F4785F"/>
    <w:rsid w:val="00F65BE5"/>
    <w:rsid w:val="00F86E47"/>
    <w:rsid w:val="00FB4D93"/>
    <w:rsid w:val="00FF36C2"/>
    <w:rsid w:val="00FF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05A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82200B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bCs/>
      <w:shadow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20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5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DF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2A5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DF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2A5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DF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B1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02EC46-C30B-47FF-A6D5-651F9A82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4294967264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Pengajuan Beasiswa</vt:lpstr>
    </vt:vector>
  </TitlesOfParts>
  <Company>Microsoft Corporation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Pengajuan Beasiswa</dc:title>
  <dc:subject/>
  <dc:creator>RUDEM</dc:creator>
  <cp:keywords/>
  <dc:description/>
  <cp:lastModifiedBy>rudem</cp:lastModifiedBy>
  <cp:revision>34</cp:revision>
  <cp:lastPrinted>2014-03-21T02:18:00Z</cp:lastPrinted>
  <dcterms:created xsi:type="dcterms:W3CDTF">2013-03-27T05:08:00Z</dcterms:created>
  <dcterms:modified xsi:type="dcterms:W3CDTF">2014-03-21T02:28:00Z</dcterms:modified>
</cp:coreProperties>
</file>